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0639-2022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浙江华甸防雷科技股份有限公司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7476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