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0638-2022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青岛安达防雷科技有限公司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0537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