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0634-2022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保定京阳立津线缆制造有限公司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1863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