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0606-2022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经纬空间信息科技有限公司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4122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