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0597-2022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武汉市江汉石油机械有限公司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831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