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0583-2021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中韩（武汉）石油化工有限公司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60281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