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0581-2022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吴江变压器有限公司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1216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