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0532-2022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江苏赛弗道管道股份有限公司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1004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