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0508-2021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思凡(上海)石油设备有限公司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2596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