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0489-2021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四川亚大塑料制品有限公司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93605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