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0480-2021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国电南京自动化股份有限公司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588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