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0467-2022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克拉玛依胜利高原机械有限公司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825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