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5D710B">
        <w:rPr>
          <w:rFonts w:ascii="宋体" w:hAnsi="宋体" w:hint="eastAsia"/>
          <w:szCs w:val="21"/>
          <w:u w:val="single"/>
        </w:rPr>
        <w:t>0427-2022-MMS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B36C90">
      <w:pPr>
        <w:spacing w:line="480" w:lineRule="auto"/>
        <w:ind w:left="0" w:hanging="141" w:leftChars="-67" w:hangingChars="67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5D710B">
        <w:rPr>
          <w:rFonts w:ascii="宋体" w:hAnsi="宋体" w:hint="eastAsia"/>
          <w:szCs w:val="21"/>
          <w:u w:val="single"/>
        </w:rPr>
        <w:t>广东国博电缆电气集团有限公司</w:t>
      </w:r>
      <w:r w:rsidR="0081668C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81668C">
        <w:rPr>
          <w:rFonts w:ascii="宋体" w:hAnsi="宋体" w:hint="eastAsia"/>
          <w:szCs w:val="21"/>
        </w:rPr>
        <w:t xml:space="preserve">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4"/>
        <w:gridCol w:w="1417"/>
        <w:gridCol w:w="2835"/>
        <w:gridCol w:w="1276"/>
        <w:gridCol w:w="1276"/>
      </w:tblGrid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</w:trPr>
        <w:tc>
          <w:tcPr>
            <w:tcW w:w="851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2694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审核内容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及抽样要求</w:t>
            </w:r>
          </w:p>
        </w:tc>
        <w:tc>
          <w:tcPr>
            <w:tcW w:w="1417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对应的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标准条款</w:t>
            </w:r>
          </w:p>
        </w:tc>
        <w:tc>
          <w:tcPr>
            <w:tcW w:w="2835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审核记录及说明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审核部门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是否列入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不符合项</w:t>
            </w: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4070"/>
        </w:trPr>
        <w:tc>
          <w:tcPr>
            <w:tcW w:w="851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417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283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245"/>
        </w:trPr>
        <w:tc>
          <w:tcPr>
            <w:tcW w:w="851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417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283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811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283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08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是否有测量环境条件的管理程序？是否监视和记录影响测量的环境条件？根据环境条件所进行的修正是否予以记录并用于测量过程？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283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12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283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417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283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不列入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283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不列入</w:t>
            </w: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283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34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283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计量单位使用情况？强制检定管理情况？是否属于定量包装？ 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283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417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283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417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6A33B7" w:rsidP="00F37D3C">
      <w:pPr>
        <w:tabs>
          <w:tab w:val="left" w:pos="6610"/>
        </w:tabs>
        <w:rPr>
          <w:rFonts w:ascii="宋体" w:hAnsi="宋体"/>
          <w:sz w:val="18"/>
          <w:szCs w:val="18"/>
        </w:rPr>
      </w:pPr>
    </w:p>
    <w:sectPr w:rsidSect="008C3CBC">
      <w:headerReference w:type="default" r:id="rId5"/>
      <w:footerReference w:type="default" r:id="rId6"/>
      <w:pgSz w:w="11906" w:h="16838"/>
      <w:pgMar w:top="1134" w:right="926" w:bottom="567" w:left="1080" w:header="397" w:footer="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D710B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D710B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A31AA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948.2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 w:rsidR="002F47C6">
                  <w:rPr>
                    <w:rFonts w:hint="eastAsia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921527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355025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flip:y;position:absolute;visibility:visible;z-index:251659264" from="-4.95pt,15.15pt" to="492.2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04518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83954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16DA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A2F85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6663B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4980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11</cp:revision>
  <cp:lastPrinted>2023-12-15T11:24:00Z</cp:lastPrinted>
  <dcterms:created xsi:type="dcterms:W3CDTF">2025-02-19T07:49:00Z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