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605C" w:rsidRDefault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="00E635BF" w:rsidRPr="005D710B">
        <w:rPr>
          <w:rFonts w:ascii="宋体" w:hAnsi="宋体" w:hint="eastAsia"/>
          <w:szCs w:val="21"/>
          <w:u w:val="single"/>
        </w:rPr>
        <w:t>[认证申请].[合同编号]</w:t>
      </w:r>
    </w:p>
    <w:p w:rsidR="00A0605C" w:rsidRDefault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RDefault="00A0605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E635BF" w:rsidRPr="005D710B">
        <w:rPr>
          <w:rFonts w:ascii="宋体" w:hAnsi="宋体" w:hint="eastAsia"/>
          <w:szCs w:val="21"/>
          <w:u w:val="single"/>
        </w:rPr>
        <w:t>[组织信息].[组织名称]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R="005F297F" w:rsidRPr="00C845DC" w:rsidTr="00DC7A68"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RDefault="00B03990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RDefault="00B03990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RDefault="00B03990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RDefault="00B03990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RDefault="00B03990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RDefault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R="003B469F" w:rsidRPr="00C845DC" w:rsidTr="00DC7A68">
        <w:trPr>
          <w:trHeight w:val="2218"/>
        </w:trPr>
        <w:tc>
          <w:tcPr>
            <w:tcW w:w="709" w:type="dxa"/>
          </w:tcPr>
          <w:p w:rsidR="003B469F" w:rsidRPr="00C845DC" w:rsidRDefault="003B469F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RDefault="003B469F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RDefault="003B469F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RDefault="003B469F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RDefault="003135F7" w:rsidP="00BE31AD">
            <w:pPr>
              <w:spacing w:line="360" w:lineRule="auto"/>
              <w:ind w:rightChars="-52" w:right="-109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RDefault="00A06834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RDefault="00A06834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C7A68" w:rsidRPr="00C845DC" w:rsidTr="00DC7A68">
        <w:trPr>
          <w:trHeight w:val="975"/>
        </w:trPr>
        <w:tc>
          <w:tcPr>
            <w:tcW w:w="709" w:type="dxa"/>
          </w:tcPr>
          <w:p w:rsidR="00DC7A68" w:rsidRPr="00C845DC" w:rsidRDefault="00DC7A68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RDefault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RDefault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RDefault="00DC7A68" w:rsidP="00BE31AD">
            <w:pPr>
              <w:spacing w:line="360" w:lineRule="auto"/>
              <w:ind w:rightChars="-52" w:right="-109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RDefault="00DC7A68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RDefault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C7A68" w:rsidRPr="00C845DC" w:rsidTr="00DC7A68">
        <w:trPr>
          <w:trHeight w:val="989"/>
        </w:trPr>
        <w:tc>
          <w:tcPr>
            <w:tcW w:w="709" w:type="dxa"/>
          </w:tcPr>
          <w:p w:rsidR="00DC7A68" w:rsidRPr="00C845DC" w:rsidRDefault="00DC7A68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RDefault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Default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RDefault="00DC7A68" w:rsidP="00BE31AD">
            <w:pPr>
              <w:spacing w:line="360" w:lineRule="auto"/>
              <w:ind w:rightChars="-52" w:right="-109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RDefault="00DC7A68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RDefault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C7A68" w:rsidRPr="00C845DC" w:rsidTr="00DC7A68">
        <w:trPr>
          <w:trHeight w:val="1118"/>
        </w:trPr>
        <w:tc>
          <w:tcPr>
            <w:tcW w:w="709" w:type="dxa"/>
          </w:tcPr>
          <w:p w:rsidR="00DC7A68" w:rsidRPr="00C845DC" w:rsidRDefault="00DC7A68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Default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Default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RDefault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Default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Default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C7A68" w:rsidRPr="00C845DC" w:rsidTr="00DC7A68">
        <w:trPr>
          <w:trHeight w:val="1118"/>
        </w:trPr>
        <w:tc>
          <w:tcPr>
            <w:tcW w:w="709" w:type="dxa"/>
          </w:tcPr>
          <w:p w:rsidR="00DC7A68" w:rsidRPr="00C845DC" w:rsidRDefault="00DC7A68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Default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Default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RDefault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Default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Default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E31AD" w:rsidRPr="00C845DC" w:rsidTr="00DC7A68">
        <w:trPr>
          <w:trHeight w:val="1118"/>
        </w:trPr>
        <w:tc>
          <w:tcPr>
            <w:tcW w:w="709" w:type="dxa"/>
          </w:tcPr>
          <w:p w:rsidR="00BE31AD" w:rsidRPr="00C845DC" w:rsidRDefault="00BE31AD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RDefault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RDefault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RDefault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RDefault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RDefault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3045CE" w:rsidRPr="00C845DC" w:rsidTr="00DC7A68">
        <w:trPr>
          <w:trHeight w:val="567"/>
        </w:trPr>
        <w:tc>
          <w:tcPr>
            <w:tcW w:w="709" w:type="dxa"/>
          </w:tcPr>
          <w:p w:rsidR="003045CE" w:rsidRPr="00C845DC" w:rsidRDefault="003045CE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RDefault="003045CE" w:rsidP="003045CE">
            <w:pPr>
              <w:spacing w:line="440" w:lineRule="exact"/>
              <w:ind w:rightChars="-51" w:right="-107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RDefault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RDefault="003135F7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RDefault="003045C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RDefault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3045CE" w:rsidRPr="00C845DC" w:rsidTr="00DC7A68">
        <w:trPr>
          <w:trHeight w:val="1361"/>
        </w:trPr>
        <w:tc>
          <w:tcPr>
            <w:tcW w:w="709" w:type="dxa"/>
          </w:tcPr>
          <w:p w:rsidR="003045CE" w:rsidRPr="00C845DC" w:rsidRDefault="003045CE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Default="003045CE" w:rsidP="003045CE">
            <w:pPr>
              <w:spacing w:line="440" w:lineRule="exact"/>
              <w:ind w:rightChars="-51" w:right="-107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RDefault="003045CE" w:rsidP="003045CE">
            <w:pPr>
              <w:spacing w:line="440" w:lineRule="exact"/>
              <w:ind w:rightChars="-51" w:right="-107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RDefault="003045CE" w:rsidP="003045CE">
            <w:pPr>
              <w:spacing w:line="440" w:lineRule="exact"/>
              <w:ind w:rightChars="-51" w:right="-107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RDefault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RDefault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RDefault="003045CE" w:rsidP="00A06834">
            <w:pPr>
              <w:spacing w:line="360" w:lineRule="auto"/>
              <w:ind w:firstLineChars="18" w:firstLine="32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RDefault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3045CE" w:rsidRPr="00C845DC" w:rsidTr="00DC7A68">
        <w:trPr>
          <w:trHeight w:val="1126"/>
        </w:trPr>
        <w:tc>
          <w:tcPr>
            <w:tcW w:w="709" w:type="dxa"/>
          </w:tcPr>
          <w:p w:rsidR="003045CE" w:rsidRPr="00C845DC" w:rsidRDefault="003045CE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RDefault="003045CE" w:rsidP="003045CE">
            <w:pPr>
              <w:spacing w:line="440" w:lineRule="exact"/>
              <w:ind w:rightChars="-51" w:right="-107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RDefault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RDefault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RDefault="003135F7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RDefault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3045CE" w:rsidRPr="00C845DC" w:rsidTr="00DC7A68">
        <w:trPr>
          <w:trHeight w:val="1387"/>
        </w:trPr>
        <w:tc>
          <w:tcPr>
            <w:tcW w:w="709" w:type="dxa"/>
          </w:tcPr>
          <w:p w:rsidR="003045CE" w:rsidRPr="00C845DC" w:rsidRDefault="003045CE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RDefault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RDefault="003045CE" w:rsidP="003045CE">
            <w:pPr>
              <w:spacing w:line="440" w:lineRule="exact"/>
              <w:ind w:rightChars="-51" w:right="-107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RDefault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RDefault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RDefault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RDefault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RDefault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RDefault="003045CE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RDefault="00B55426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RDefault="003045CE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Default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Default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Default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Default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Default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Default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RDefault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045CE" w:rsidRPr="00C845DC" w:rsidTr="00DC7A68">
        <w:trPr>
          <w:trHeight w:val="2198"/>
        </w:trPr>
        <w:tc>
          <w:tcPr>
            <w:tcW w:w="709" w:type="dxa"/>
          </w:tcPr>
          <w:p w:rsidR="003045CE" w:rsidRPr="00C845DC" w:rsidRDefault="003045CE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RDefault="003045CE" w:rsidP="003045CE">
            <w:pPr>
              <w:spacing w:line="440" w:lineRule="exact"/>
              <w:ind w:rightChars="-51" w:right="-107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RDefault="003045CE" w:rsidP="003045CE">
            <w:pPr>
              <w:spacing w:line="440" w:lineRule="exact"/>
              <w:ind w:rightChars="-51" w:right="-107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RDefault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RDefault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RDefault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lastRenderedPageBreak/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RDefault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7.2 测量过程</w:t>
            </w:r>
          </w:p>
          <w:p w:rsidR="00DC7A68" w:rsidRPr="00B71E0E" w:rsidRDefault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RDefault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RDefault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RDefault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RDefault="003045CE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RDefault="003045C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RDefault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3045CE" w:rsidRPr="00C845DC" w:rsidTr="00DC7A68">
        <w:trPr>
          <w:trHeight w:val="1847"/>
        </w:trPr>
        <w:tc>
          <w:tcPr>
            <w:tcW w:w="709" w:type="dxa"/>
          </w:tcPr>
          <w:p w:rsidR="003045CE" w:rsidRPr="00C845DC" w:rsidRDefault="003045CE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RDefault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RDefault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RDefault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RDefault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RDefault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RDefault="003045CE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RDefault="00B36F0E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RDefault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C7A68" w:rsidRPr="00C845DC" w:rsidTr="00DC7A68">
        <w:trPr>
          <w:trHeight w:val="1434"/>
        </w:trPr>
        <w:tc>
          <w:tcPr>
            <w:tcW w:w="709" w:type="dxa"/>
          </w:tcPr>
          <w:p w:rsidR="00DC7A68" w:rsidRPr="00C845DC" w:rsidRDefault="00DC7A68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RDefault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RDefault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RDefault="00DC7A68" w:rsidP="00BD0243">
            <w:pPr>
              <w:spacing w:line="440" w:lineRule="exact"/>
              <w:ind w:rightChars="-51" w:right="-107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RDefault="00DC7A68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RDefault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C7A68" w:rsidRPr="00C845DC" w:rsidTr="00DC7A68">
        <w:trPr>
          <w:trHeight w:val="961"/>
        </w:trPr>
        <w:tc>
          <w:tcPr>
            <w:tcW w:w="709" w:type="dxa"/>
          </w:tcPr>
          <w:p w:rsidR="00DC7A68" w:rsidRPr="00C845DC" w:rsidRDefault="00DC7A68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RDefault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Default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RDefault="00DC7A68" w:rsidP="00BD0243">
            <w:pPr>
              <w:spacing w:line="440" w:lineRule="exact"/>
              <w:ind w:rightChars="-51" w:right="-107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RDefault="00DC7A68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RDefault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3045CE" w:rsidRPr="00C845DC" w:rsidTr="00DC7A68">
        <w:trPr>
          <w:trHeight w:val="1434"/>
        </w:trPr>
        <w:tc>
          <w:tcPr>
            <w:tcW w:w="709" w:type="dxa"/>
          </w:tcPr>
          <w:p w:rsidR="003045CE" w:rsidRPr="00C845DC" w:rsidRDefault="003045CE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RDefault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RDefault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RDefault="003045CE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RDefault="00BD0243" w:rsidP="00BD0243">
            <w:pPr>
              <w:spacing w:line="440" w:lineRule="exact"/>
              <w:ind w:rightChars="-51" w:right="-107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RDefault="003045C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RDefault="00BD0243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C7A68" w:rsidRPr="00C845DC" w:rsidTr="00DC7A68">
        <w:trPr>
          <w:trHeight w:val="962"/>
        </w:trPr>
        <w:tc>
          <w:tcPr>
            <w:tcW w:w="709" w:type="dxa"/>
          </w:tcPr>
          <w:p w:rsidR="00DC7A68" w:rsidRPr="00C845DC" w:rsidRDefault="00DC7A68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RDefault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RDefault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RDefault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RDefault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RDefault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C7A68" w:rsidRPr="00C845DC" w:rsidTr="00DC7A68">
        <w:trPr>
          <w:trHeight w:val="789"/>
        </w:trPr>
        <w:tc>
          <w:tcPr>
            <w:tcW w:w="709" w:type="dxa"/>
          </w:tcPr>
          <w:p w:rsidR="00DC7A68" w:rsidRPr="00C845DC" w:rsidRDefault="00DC7A68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RDefault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RDefault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RDefault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RDefault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RDefault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3045CE" w:rsidRPr="00C845DC" w:rsidTr="00DC7A68">
        <w:trPr>
          <w:trHeight w:val="1078"/>
        </w:trPr>
        <w:tc>
          <w:tcPr>
            <w:tcW w:w="709" w:type="dxa"/>
          </w:tcPr>
          <w:p w:rsidR="003045CE" w:rsidRPr="00C845DC" w:rsidRDefault="003045CE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Default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RDefault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RDefault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RDefault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RDefault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RDefault="00E45107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RDefault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7D65B8" w:rsidRPr="00C845DC" w:rsidTr="00DC7A68">
        <w:trPr>
          <w:trHeight w:val="1408"/>
        </w:trPr>
        <w:tc>
          <w:tcPr>
            <w:tcW w:w="709" w:type="dxa"/>
          </w:tcPr>
          <w:p w:rsidR="007D65B8" w:rsidRPr="00C845DC" w:rsidRDefault="007D65B8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RDefault="007D65B8" w:rsidP="007D65B8">
            <w:pPr>
              <w:spacing w:line="440" w:lineRule="exact"/>
              <w:ind w:rightChars="-51" w:right="-107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RDefault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RDefault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RDefault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RDefault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RDefault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RDefault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C7A68" w:rsidRPr="00C845DC" w:rsidTr="00DC7A68">
        <w:trPr>
          <w:trHeight w:val="1408"/>
        </w:trPr>
        <w:tc>
          <w:tcPr>
            <w:tcW w:w="709" w:type="dxa"/>
          </w:tcPr>
          <w:p w:rsidR="00DC7A68" w:rsidRPr="00C845DC" w:rsidRDefault="00DC7A68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Default="00DC7A68" w:rsidP="007D65B8">
            <w:pPr>
              <w:spacing w:line="440" w:lineRule="exact"/>
              <w:ind w:rightChars="-51" w:right="-107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Default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RDefault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Default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RDefault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7933EB" w:rsidRPr="00C845DC" w:rsidTr="00DC7A68">
        <w:trPr>
          <w:trHeight w:val="884"/>
        </w:trPr>
        <w:tc>
          <w:tcPr>
            <w:tcW w:w="709" w:type="dxa"/>
          </w:tcPr>
          <w:p w:rsidR="007933EB" w:rsidRPr="00C845DC" w:rsidRDefault="007933EB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RDefault="007933EB" w:rsidP="007D65B8">
            <w:pPr>
              <w:spacing w:line="440" w:lineRule="exact"/>
              <w:ind w:rightChars="-51" w:right="-107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RDefault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RDefault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RDefault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RDefault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RDefault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R="00A0605C" w:rsidRPr="00DC7A68" w:rsidSect="00A633CB">
      <w:headerReference w:type="default" r:id="rId8"/>
      <w:footerReference w:type="default" r:id="rId9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F4F" w:rsidRDefault="004B1F4F">
      <w:r>
        <w:separator/>
      </w:r>
    </w:p>
  </w:endnote>
  <w:endnote w:type="continuationSeparator" w:id="1">
    <w:p w:rsidR="004B1F4F" w:rsidRDefault="004B1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RDefault="008D5C76" w:rsidP="00A633CB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A31AAE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A31AAE"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 w:rsidR="00A31AAE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F4F" w:rsidRDefault="004B1F4F">
      <w:r>
        <w:separator/>
      </w:r>
    </w:p>
  </w:footnote>
  <w:footnote w:type="continuationSeparator" w:id="1">
    <w:p w:rsidR="004B1F4F" w:rsidRDefault="004B1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RDefault="008D5C76" w:rsidP="00D67B92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308.6pt;margin-top:15.6pt;width:199.9pt;height:20.6pt;z-index:25165670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" stroked="f">
          <v:textbox>
            <w:txbxContent>
              <w:p w:rsidR="00D67B92" w:rsidRDefault="00D67B92" w:rsidP="0081668C">
                <w:pPr>
                  <w:ind w:firstLineChars="600" w:firstLine="126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RDefault="00A31AAE" w:rsidP="00097503">
                <w:pPr>
                  <w:rPr>
                    <w:sz w:val="18"/>
                    <w:szCs w:val="18"/>
                  </w:rPr>
                </w:pPr>
              </w:p>
              <w:p w:rsidR="00A31AAE" w:rsidRDefault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1AAE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RDefault="008D5C76" w:rsidP="003B35B5">
    <w:pPr>
      <w:pStyle w:val="a5"/>
      <w:pBdr>
        <w:bottom w:val="none" w:sz="0" w:space="1" w:color="auto"/>
      </w:pBdr>
      <w:spacing w:line="320" w:lineRule="exact"/>
      <w:ind w:firstLineChars="350" w:firstLine="630"/>
      <w:jc w:val="left"/>
      <w:rPr>
        <w:sz w:val="21"/>
        <w:szCs w:val="21"/>
      </w:rPr>
    </w:pPr>
    <w:r w:rsidRPr="008D5C76">
      <w:rPr>
        <w:noProof/>
        <w:szCs w:val="21"/>
      </w:rPr>
      <w:pict>
        <v:line id="直线 5" o:spid="_x0000_s1027" style="position:absolute;left:0;text-align:left;z-index:251657728;visibility:visible" from="-4.95pt,15.85pt" to="75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">
          <v:fill o:detectmouseclick="t"/>
        </v:line>
      </w:pict>
    </w:r>
    <w:r w:rsidR="00A31AAE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 w:tplc="D98C72BC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 w:tplc="FCC481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1">
    <w:name w:val="页脚 Char"/>
    <w:link w:val="a4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2">
    <w:name w:val="页眉 Char"/>
    <w:link w:val="a5"/>
    <w:uiPriority w:val="99"/>
    <w:rsid w:val="00EF428E"/>
    <w:rPr>
      <w:kern w:val="2"/>
      <w:sz w:val="18"/>
    </w:rPr>
  </w:style>
  <w:style w:type="paragraph" w:styleId="a6">
    <w:name w:val="Balloon Text"/>
    <w:basedOn w:val="a"/>
    <w:rsid w:val="00EF428E"/>
    <w:rPr>
      <w:sz w:val="18"/>
    </w:rPr>
  </w:style>
  <w:style w:type="paragraph" w:styleId="a5">
    <w:name w:val="header"/>
    <w:basedOn w:val="a"/>
    <w:link w:val="Char2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Body Text Indent"/>
    <w:basedOn w:val="a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4">
    <w:name w:val="footer"/>
    <w:basedOn w:val="a"/>
    <w:link w:val="Char1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">
    <w:name w:val="Char"/>
    <w:basedOn w:val="a"/>
    <w:rsid w:val="00EF428E"/>
    <w:pPr>
      <w:numPr>
        <w:numId w:val="1"/>
      </w:numPr>
      <w:tabs>
        <w:tab w:val="left" w:pos="252"/>
      </w:tabs>
    </w:pPr>
  </w:style>
  <w:style w:type="paragraph" w:customStyle="1" w:styleId="Char0">
    <w:name w:val="Char"/>
    <w:basedOn w:val="a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a8">
    <w:name w:val="Table Grid"/>
    <w:basedOn w:val="a1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a"/>
    <w:rsid w:val="0071106B"/>
    <w:pPr>
      <w:ind w:firstLineChars="200" w:firstLine="420"/>
      <w:jc w:val="left"/>
    </w:pPr>
    <w:rPr>
      <w:rFonts w:eastAsia="PMingLiU"/>
      <w:sz w:val="24"/>
      <w:lang w:eastAsia="zh-TW"/>
    </w:rPr>
  </w:style>
  <w:style w:type="character" w:customStyle="1" w:styleId="Char3">
    <w:name w:val="日期 Char"/>
    <w:link w:val="a9"/>
    <w:uiPriority w:val="99"/>
    <w:locked/>
    <w:rsid w:val="00550168"/>
    <w:rPr>
      <w:rFonts w:ascii="宋体" w:hAnsi="Courier New"/>
    </w:rPr>
  </w:style>
  <w:style w:type="paragraph" w:styleId="a9">
    <w:name w:val="Date"/>
    <w:basedOn w:val="a"/>
    <w:next w:val="a"/>
    <w:link w:val="Char3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a"/>
    <w:uiPriority w:val="99"/>
    <w:qFormat/>
    <w:rsid w:val="00550168"/>
    <w:pPr>
      <w:ind w:firstLineChars="200" w:firstLine="420"/>
    </w:pPr>
    <w:rPr>
      <w:szCs w:val="24"/>
    </w:rPr>
  </w:style>
  <w:style w:type="character" w:styleId="aa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1C1CA7"/>
    <w:pPr>
      <w:jc w:val="left"/>
    </w:pPr>
  </w:style>
  <w:style w:type="character" w:customStyle="1" w:styleId="Char4">
    <w:name w:val="批注文字 Char"/>
    <w:link w:val="ab"/>
    <w:uiPriority w:val="99"/>
    <w:semiHidden/>
    <w:rsid w:val="001C1CA7"/>
    <w:rPr>
      <w:kern w:val="2"/>
      <w:sz w:val="21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1C1CA7"/>
    <w:rPr>
      <w:b/>
      <w:bCs/>
    </w:rPr>
  </w:style>
  <w:style w:type="character" w:customStyle="1" w:styleId="Char5">
    <w:name w:val="批注主题 Char"/>
    <w:link w:val="ac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subject/>
  <dc:creator>ctcjw</dc:creator>
  <cp:keywords/>
  <dc:description/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